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F3E" w:rsidRDefault="00802F3E"/>
                              <w:p w:rsidR="00802F3E" w:rsidRDefault="00802F3E"/>
                              <w:p w:rsidR="00802F3E" w:rsidRDefault="00802F3E"/>
                              <w:p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802F3E" w:rsidRDefault="00802F3E"/>
                        <w:p w:rsidR="00802F3E" w:rsidRDefault="00802F3E"/>
                        <w:p w:rsidR="00802F3E" w:rsidRDefault="00802F3E"/>
                        <w:p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02F3E" w:rsidRDefault="00802F3E">
      <w:pPr>
        <w:rPr>
          <w:sz w:val="20"/>
          <w:szCs w:val="20"/>
        </w:rPr>
      </w:pPr>
    </w:p>
    <w:p w:rsidR="001F709C" w:rsidRDefault="001F709C">
      <w:pPr>
        <w:rPr>
          <w:sz w:val="20"/>
          <w:szCs w:val="20"/>
        </w:rPr>
      </w:pPr>
    </w:p>
    <w:p w:rsidR="006A65D8" w:rsidRPr="00033F8B" w:rsidRDefault="006A65D8">
      <w:pPr>
        <w:rPr>
          <w:sz w:val="4"/>
          <w:szCs w:val="20"/>
        </w:rPr>
      </w:pP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</w:p>
    <w:p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:rsidR="001F709C" w:rsidRPr="00BE3E8C" w:rsidRDefault="000A1841" w:rsidP="00FA71C8">
      <w:pPr>
        <w:widowControl w:val="0"/>
        <w:tabs>
          <w:tab w:val="left" w:pos="835"/>
        </w:tabs>
        <w:suppressAutoHyphens w:val="0"/>
        <w:snapToGrid w:val="0"/>
        <w:jc w:val="both"/>
        <w:rPr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0E0BB1">
        <w:rPr>
          <w:b/>
          <w:sz w:val="26"/>
          <w:szCs w:val="26"/>
        </w:rPr>
        <w:t>„Termomodernizacja budynku Publicznej Szkoły Podstawowej w Golcach</w:t>
      </w:r>
      <w:r w:rsidR="00FA71C8" w:rsidRPr="00FA71C8">
        <w:rPr>
          <w:b/>
          <w:sz w:val="26"/>
          <w:szCs w:val="26"/>
        </w:rPr>
        <w:t>”</w:t>
      </w:r>
      <w:r w:rsidR="00FA71C8">
        <w:rPr>
          <w:b/>
          <w:sz w:val="26"/>
          <w:szCs w:val="26"/>
        </w:rPr>
        <w:t>.</w:t>
      </w:r>
    </w:p>
    <w:p w:rsidR="000A1841" w:rsidRPr="00BE3E8C" w:rsidRDefault="001F709C" w:rsidP="001F709C">
      <w:pPr>
        <w:pStyle w:val="Akapitzlist"/>
        <w:widowControl w:val="0"/>
        <w:snapToGrid w:val="0"/>
        <w:ind w:left="0" w:firstLine="708"/>
        <w:jc w:val="both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Kwalifikacje zawodowe (nr 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:rsidTr="001F709C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3E8C" w:rsidRPr="00BE3E8C" w:rsidRDefault="00BE3E8C" w:rsidP="00BE3E8C">
            <w:pPr>
              <w:snapToGrid w:val="0"/>
              <w:jc w:val="both"/>
            </w:pPr>
          </w:p>
          <w:p w:rsidR="00BE3E8C" w:rsidRPr="00BE3E8C" w:rsidRDefault="00BE3E8C" w:rsidP="00BE3E8C">
            <w:pPr>
              <w:snapToGrid w:val="0"/>
              <w:jc w:val="both"/>
            </w:pPr>
            <w:r w:rsidRPr="00BE3E8C">
              <w:t xml:space="preserve">Osoba (kierownik budowy) posiadająca uprawnienia budowlane do kierowania robotami budowlanymi </w:t>
            </w:r>
            <w:r w:rsidR="000229D5">
              <w:rPr>
                <w:bCs/>
                <w:iCs/>
                <w:u w:val="single"/>
              </w:rPr>
              <w:t>w specjalności konstrukcyjno-budowlanej.</w:t>
            </w:r>
            <w:bookmarkStart w:id="0" w:name="_GoBack"/>
            <w:bookmarkEnd w:id="0"/>
          </w:p>
          <w:p w:rsidR="00B767F9" w:rsidRPr="00BE3E8C" w:rsidRDefault="00B767F9" w:rsidP="001F709C">
            <w:pPr>
              <w:snapToGrid w:val="0"/>
              <w:jc w:val="both"/>
              <w:rPr>
                <w:lang w:eastAsia="pl-PL"/>
              </w:rPr>
            </w:pPr>
          </w:p>
        </w:tc>
      </w:tr>
      <w:tr w:rsidR="00B767F9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</w:tr>
    </w:tbl>
    <w:p w:rsidR="000A1841" w:rsidRPr="000A1841" w:rsidRDefault="000A1841" w:rsidP="000A1841">
      <w:pPr>
        <w:rPr>
          <w:b/>
          <w:sz w:val="20"/>
          <w:szCs w:val="22"/>
        </w:rPr>
      </w:pPr>
    </w:p>
    <w:p w:rsidR="000A1841" w:rsidRPr="00BE3E8C" w:rsidRDefault="000A1841" w:rsidP="000A1841">
      <w:pPr>
        <w:jc w:val="both"/>
      </w:pPr>
    </w:p>
    <w:p w:rsidR="000A1841" w:rsidRPr="00BE3E8C" w:rsidRDefault="000A1841" w:rsidP="000A1841">
      <w:pPr>
        <w:jc w:val="both"/>
      </w:pPr>
      <w:r w:rsidRPr="00BE3E8C">
        <w:t>……………………………………</w:t>
      </w:r>
    </w:p>
    <w:p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:rsidR="001F709C" w:rsidRPr="00BE3E8C" w:rsidRDefault="001F709C" w:rsidP="000A1841">
      <w:pPr>
        <w:ind w:left="708" w:firstLine="708"/>
        <w:jc w:val="right"/>
      </w:pPr>
    </w:p>
    <w:p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:rsidR="001F709C" w:rsidRPr="00BE3E8C" w:rsidRDefault="001F709C" w:rsidP="00696320">
      <w:pPr>
        <w:jc w:val="both"/>
      </w:pPr>
    </w:p>
    <w:p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20" w:rsidRDefault="00007520" w:rsidP="007E5B5C">
      <w:r>
        <w:separator/>
      </w:r>
    </w:p>
  </w:endnote>
  <w:endnote w:type="continuationSeparator" w:id="0">
    <w:p w:rsidR="00007520" w:rsidRDefault="00007520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20" w:rsidRDefault="00007520" w:rsidP="007E5B5C">
      <w:r>
        <w:separator/>
      </w:r>
    </w:p>
  </w:footnote>
  <w:footnote w:type="continuationSeparator" w:id="0">
    <w:p w:rsidR="00007520" w:rsidRDefault="00007520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272F91">
      <w:rPr>
        <w:b/>
      </w:rPr>
      <w:t>7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07520"/>
    <w:rsid w:val="00012747"/>
    <w:rsid w:val="000229D5"/>
    <w:rsid w:val="000311C0"/>
    <w:rsid w:val="0003217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E0BB1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609B0"/>
    <w:rsid w:val="00481213"/>
    <w:rsid w:val="0048507F"/>
    <w:rsid w:val="004B7164"/>
    <w:rsid w:val="004C37EB"/>
    <w:rsid w:val="00581A9E"/>
    <w:rsid w:val="0058312B"/>
    <w:rsid w:val="005C0E77"/>
    <w:rsid w:val="005C172A"/>
    <w:rsid w:val="005C7147"/>
    <w:rsid w:val="006112D4"/>
    <w:rsid w:val="0062015E"/>
    <w:rsid w:val="0062623C"/>
    <w:rsid w:val="00631F9A"/>
    <w:rsid w:val="00640334"/>
    <w:rsid w:val="00644B8F"/>
    <w:rsid w:val="00670289"/>
    <w:rsid w:val="0067562E"/>
    <w:rsid w:val="00687C0A"/>
    <w:rsid w:val="00696320"/>
    <w:rsid w:val="006A65D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F7197"/>
    <w:rsid w:val="00802F3E"/>
    <w:rsid w:val="00847928"/>
    <w:rsid w:val="00847FF0"/>
    <w:rsid w:val="008850EA"/>
    <w:rsid w:val="008924C4"/>
    <w:rsid w:val="00895DBC"/>
    <w:rsid w:val="008D0FDC"/>
    <w:rsid w:val="008F5149"/>
    <w:rsid w:val="008F6F7F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77C7"/>
    <w:rsid w:val="00D93DCC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2351D"/>
    <w:rsid w:val="00F47F53"/>
    <w:rsid w:val="00F658EF"/>
    <w:rsid w:val="00F65933"/>
    <w:rsid w:val="00FA71C8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4B6D-D35A-4559-A606-1F9EFEA5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2010-03-18T10:11:00Z</cp:lastPrinted>
  <dcterms:created xsi:type="dcterms:W3CDTF">2020-02-03T11:02:00Z</dcterms:created>
  <dcterms:modified xsi:type="dcterms:W3CDTF">2020-05-11T08:12:00Z</dcterms:modified>
</cp:coreProperties>
</file>